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CF" w:rsidRDefault="00C05FCF" w:rsidP="00C05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Avviso interno n. …….  del………..</w:t>
      </w:r>
    </w:p>
    <w:p w:rsidR="00C05FCF" w:rsidRDefault="00C05FCF" w:rsidP="00C05FCF">
      <w:pPr>
        <w:jc w:val="center"/>
        <w:rPr>
          <w:b/>
          <w:bCs/>
          <w:sz w:val="24"/>
          <w:szCs w:val="24"/>
        </w:rPr>
      </w:pPr>
    </w:p>
    <w:p w:rsidR="003E675D" w:rsidRPr="00BF4D5F" w:rsidRDefault="003E675D" w:rsidP="003E675D">
      <w:pPr>
        <w:pStyle w:val="Titolo61"/>
        <w:keepNext/>
        <w:keepLines/>
        <w:shd w:val="clear" w:color="auto" w:fill="auto"/>
        <w:spacing w:before="0" w:line="240" w:lineRule="auto"/>
        <w:rPr>
          <w:rFonts w:ascii="Times New Roman" w:eastAsia="Calibri" w:hAnsi="Times New Roman" w:cs="Times New Roman"/>
          <w:bCs w:val="0"/>
          <w:i/>
          <w:iCs/>
          <w:sz w:val="24"/>
          <w:szCs w:val="24"/>
          <w:lang w:val="en-US"/>
        </w:rPr>
      </w:pPr>
      <w:r w:rsidRPr="00BF4D5F">
        <w:rPr>
          <w:rFonts w:ascii="Times New Roman" w:eastAsia="Calibri" w:hAnsi="Times New Roman" w:cs="Times New Roman"/>
          <w:bCs w:val="0"/>
          <w:i/>
          <w:iCs/>
          <w:sz w:val="24"/>
          <w:szCs w:val="24"/>
          <w:lang w:val="en-US"/>
        </w:rPr>
        <w:t>CUP:</w:t>
      </w:r>
      <w:r w:rsidRPr="00BF4D5F">
        <w:rPr>
          <w:rFonts w:ascii="Times New Roman" w:hAnsi="Times New Roman" w:cs="Times New Roman"/>
          <w:sz w:val="24"/>
          <w:szCs w:val="24"/>
          <w:lang w:val="en-US"/>
        </w:rPr>
        <w:t xml:space="preserve"> C92G20000720007</w:t>
      </w:r>
    </w:p>
    <w:p w:rsidR="003E675D" w:rsidRDefault="003E675D" w:rsidP="00C05FCF">
      <w:pPr>
        <w:jc w:val="center"/>
        <w:rPr>
          <w:b/>
          <w:bCs/>
          <w:sz w:val="24"/>
          <w:szCs w:val="24"/>
        </w:rPr>
      </w:pPr>
    </w:p>
    <w:p w:rsidR="00C05FCF" w:rsidRDefault="00C05FCF" w:rsidP="00C05FCF">
      <w:pPr>
        <w:jc w:val="center"/>
        <w:rPr>
          <w:b/>
          <w:sz w:val="28"/>
          <w:szCs w:val="28"/>
        </w:rPr>
      </w:pPr>
      <w:proofErr w:type="spellStart"/>
      <w:r>
        <w:rPr>
          <w:b/>
          <w:bCs/>
          <w:sz w:val="24"/>
          <w:szCs w:val="24"/>
        </w:rPr>
        <w:t>Allegato</w:t>
      </w:r>
      <w:r>
        <w:rPr>
          <w:b/>
          <w:sz w:val="28"/>
          <w:szCs w:val="28"/>
        </w:rPr>
        <w:t>B</w:t>
      </w:r>
      <w:proofErr w:type="spellEnd"/>
      <w:r>
        <w:rPr>
          <w:b/>
          <w:sz w:val="28"/>
          <w:szCs w:val="28"/>
        </w:rPr>
        <w:t xml:space="preserve"> –GRIGLIA DI VALUTAZIONE DEI TITOLI PER </w:t>
      </w:r>
    </w:p>
    <w:p w:rsidR="00C05FCF" w:rsidRDefault="00C05FCF" w:rsidP="00C05F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ESPERTO PROGETTISTA</w:t>
      </w:r>
    </w:p>
    <w:p w:rsidR="00C05FCF" w:rsidRDefault="00C05FCF" w:rsidP="00C05FCF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Progetto SMART CLASS </w:t>
      </w:r>
      <w:r>
        <w:rPr>
          <w:rFonts w:ascii="Arial" w:hAnsi="Arial" w:cs="Arial"/>
          <w:b/>
          <w:sz w:val="22"/>
          <w:szCs w:val="22"/>
        </w:rPr>
        <w:t>AVVISO 4878/2020 codice 10.8.6A-FESRPON-CL-2020-116</w:t>
      </w:r>
    </w:p>
    <w:tbl>
      <w:tblPr>
        <w:tblW w:w="976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234"/>
        <w:gridCol w:w="992"/>
        <w:gridCol w:w="1134"/>
        <w:gridCol w:w="1560"/>
        <w:gridCol w:w="1842"/>
      </w:tblGrid>
      <w:tr w:rsidR="00E941A9" w:rsidTr="00C05FCF"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Default="00E941A9" w:rsidP="00E941A9">
            <w:pPr>
              <w:snapToGrid w:val="0"/>
              <w:rPr>
                <w:b/>
              </w:rPr>
            </w:pPr>
            <w:r w:rsidRPr="000F4F23">
              <w:rPr>
                <w:b/>
              </w:rPr>
              <w:t>CRITERI DI AMMISSIONE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Default="00E941A9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1A9" w:rsidRDefault="00E941A9" w:rsidP="00E941A9">
            <w:pPr>
              <w:jc w:val="center"/>
              <w:rPr>
                <w:b/>
              </w:rPr>
            </w:pPr>
            <w:r>
              <w:rPr>
                <w:b/>
              </w:rPr>
              <w:t>da compilare a cura  del DS</w:t>
            </w:r>
          </w:p>
        </w:tc>
      </w:tr>
      <w:tr w:rsidR="00E941A9" w:rsidTr="00C05FCF"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Default="00E941A9" w:rsidP="00166AF8">
            <w:pPr>
              <w:snapToGrid w:val="0"/>
              <w:rPr>
                <w:b/>
              </w:rPr>
            </w:pPr>
          </w:p>
          <w:p w:rsidR="00E941A9" w:rsidRPr="00166AF8" w:rsidRDefault="00E941A9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E941A9" w:rsidRDefault="00E941A9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E941A9" w:rsidRDefault="00E941A9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Default="00E941A9" w:rsidP="00AF77A9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1A9" w:rsidRDefault="00E941A9" w:rsidP="00AF77A9">
            <w:pPr>
              <w:jc w:val="center"/>
              <w:rPr>
                <w:b/>
              </w:rPr>
            </w:pPr>
          </w:p>
        </w:tc>
      </w:tr>
      <w:tr w:rsidR="00E941A9" w:rsidTr="00C05FCF">
        <w:tc>
          <w:tcPr>
            <w:tcW w:w="4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Pr="00B2753D" w:rsidRDefault="00E941A9" w:rsidP="006A23D4">
            <w:r w:rsidRPr="00B2753D">
              <w:rPr>
                <w:b/>
              </w:rPr>
              <w:t xml:space="preserve">A1. LAUREA </w:t>
            </w:r>
            <w:r>
              <w:rPr>
                <w:b/>
              </w:rPr>
              <w:t>SCIENTIFICA</w:t>
            </w:r>
          </w:p>
          <w:p w:rsidR="00E941A9" w:rsidRPr="00B2753D" w:rsidRDefault="00E941A9" w:rsidP="006A23D4">
            <w:r w:rsidRPr="00B2753D">
              <w:t>(vecchio ordinamento o magistrale)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Pr="00B2753D" w:rsidRDefault="00E941A9" w:rsidP="006A23D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Pr="00B2753D" w:rsidRDefault="00E941A9" w:rsidP="006A23D4">
            <w:r w:rsidRPr="00B2753D">
              <w:rPr>
                <w:b/>
              </w:rPr>
              <w:t>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Default="00E941A9" w:rsidP="006A23D4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1A9" w:rsidRDefault="00E941A9" w:rsidP="006A23D4">
            <w:pPr>
              <w:snapToGrid w:val="0"/>
            </w:pPr>
          </w:p>
        </w:tc>
      </w:tr>
      <w:tr w:rsidR="00E941A9" w:rsidTr="00C05FCF">
        <w:tc>
          <w:tcPr>
            <w:tcW w:w="4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Pr="00B2753D" w:rsidRDefault="00E941A9" w:rsidP="006A23D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Pr="00B2753D" w:rsidRDefault="00E941A9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Pr="00B2753D" w:rsidRDefault="00E941A9" w:rsidP="006A23D4">
            <w:r w:rsidRPr="00B2753D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Default="00E941A9" w:rsidP="006A23D4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1A9" w:rsidRDefault="00E941A9" w:rsidP="006A23D4">
            <w:pPr>
              <w:snapToGrid w:val="0"/>
            </w:pPr>
          </w:p>
        </w:tc>
      </w:tr>
      <w:tr w:rsidR="00E941A9" w:rsidTr="00C05FCF">
        <w:tc>
          <w:tcPr>
            <w:tcW w:w="4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Pr="00B2753D" w:rsidRDefault="00E941A9" w:rsidP="006A23D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Pr="00B2753D" w:rsidRDefault="00E941A9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Pr="00B2753D" w:rsidRDefault="00E941A9" w:rsidP="006A23D4">
            <w:r w:rsidRPr="00B2753D">
              <w:rPr>
                <w:b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Default="00E941A9" w:rsidP="006A23D4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1A9" w:rsidRDefault="00E941A9" w:rsidP="006A23D4">
            <w:pPr>
              <w:snapToGrid w:val="0"/>
            </w:pPr>
          </w:p>
        </w:tc>
      </w:tr>
      <w:tr w:rsidR="00E941A9" w:rsidTr="00C05FCF">
        <w:tc>
          <w:tcPr>
            <w:tcW w:w="4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Pr="00B2753D" w:rsidRDefault="00E941A9" w:rsidP="006A23D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Pr="00B2753D" w:rsidRDefault="00E941A9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Pr="00B2753D" w:rsidRDefault="00E941A9" w:rsidP="006A23D4">
            <w:r w:rsidRPr="00B2753D">
              <w:rPr>
                <w:b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1A9" w:rsidRDefault="00E941A9" w:rsidP="006A23D4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1A9" w:rsidRDefault="00E941A9" w:rsidP="006A23D4">
            <w:pPr>
              <w:snapToGrid w:val="0"/>
            </w:pPr>
          </w:p>
        </w:tc>
      </w:tr>
      <w:tr w:rsidR="00E941A9" w:rsidTr="00C05FCF">
        <w:trPr>
          <w:trHeight w:val="115"/>
        </w:trPr>
        <w:tc>
          <w:tcPr>
            <w:tcW w:w="42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41A9" w:rsidRPr="00B2753D" w:rsidRDefault="00E941A9" w:rsidP="006A23D4">
            <w:r w:rsidRPr="00B2753D">
              <w:rPr>
                <w:b/>
              </w:rPr>
              <w:t xml:space="preserve">A2. LAUREA </w:t>
            </w:r>
            <w:r>
              <w:rPr>
                <w:b/>
              </w:rPr>
              <w:t>SCIENTIFICA</w:t>
            </w:r>
          </w:p>
          <w:p w:rsidR="00E941A9" w:rsidRPr="00B2753D" w:rsidRDefault="00E941A9" w:rsidP="006A23D4">
            <w:pPr>
              <w:rPr>
                <w:b/>
              </w:rPr>
            </w:pPr>
            <w:r w:rsidRPr="00B2753D">
              <w:t>(triennale, in alternativa al punto A1)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Pr="00B2753D" w:rsidRDefault="00E941A9" w:rsidP="006A23D4">
            <w:pPr>
              <w:snapToGrid w:val="0"/>
            </w:pPr>
            <w:r w:rsidRPr="00B2753D">
              <w:t>110 e lode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41A9" w:rsidRPr="00B2753D" w:rsidRDefault="00E941A9" w:rsidP="006A23D4">
            <w:r w:rsidRPr="00B2753D">
              <w:rPr>
                <w:b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9" w:rsidRDefault="00E941A9" w:rsidP="006A23D4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9" w:rsidRDefault="00E941A9" w:rsidP="006A23D4">
            <w:pPr>
              <w:snapToGrid w:val="0"/>
            </w:pPr>
          </w:p>
        </w:tc>
      </w:tr>
      <w:tr w:rsidR="00E941A9" w:rsidTr="00C05FCF">
        <w:trPr>
          <w:trHeight w:val="115"/>
        </w:trPr>
        <w:tc>
          <w:tcPr>
            <w:tcW w:w="42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41A9" w:rsidRPr="00B2753D" w:rsidRDefault="00E941A9" w:rsidP="006A23D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Pr="00B2753D" w:rsidRDefault="00E941A9" w:rsidP="006A23D4">
            <w:pPr>
              <w:snapToGrid w:val="0"/>
            </w:pPr>
            <w:r w:rsidRPr="00B2753D">
              <w:t>100-110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41A9" w:rsidRPr="00B2753D" w:rsidRDefault="00E941A9" w:rsidP="006A23D4">
            <w:r w:rsidRPr="00B2753D">
              <w:rPr>
                <w:b/>
              </w:rPr>
              <w:t xml:space="preserve">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9" w:rsidRDefault="00E941A9" w:rsidP="006A23D4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9" w:rsidRDefault="00E941A9" w:rsidP="006A23D4">
            <w:pPr>
              <w:snapToGrid w:val="0"/>
            </w:pPr>
          </w:p>
        </w:tc>
      </w:tr>
      <w:tr w:rsidR="00E941A9" w:rsidTr="00C05FCF">
        <w:trPr>
          <w:trHeight w:val="115"/>
        </w:trPr>
        <w:tc>
          <w:tcPr>
            <w:tcW w:w="42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41A9" w:rsidRPr="00B2753D" w:rsidRDefault="00E941A9" w:rsidP="006A23D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Pr="00B2753D" w:rsidRDefault="00E941A9" w:rsidP="006A23D4">
            <w:pPr>
              <w:snapToGrid w:val="0"/>
            </w:pPr>
            <w:r w:rsidRPr="00B2753D">
              <w:t>&lt;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41A9" w:rsidRPr="00B2753D" w:rsidRDefault="00E941A9" w:rsidP="006A23D4">
            <w:r w:rsidRPr="00B2753D"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9" w:rsidRDefault="00E941A9" w:rsidP="006A23D4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A9" w:rsidRDefault="00E941A9" w:rsidP="006A23D4">
            <w:pPr>
              <w:snapToGrid w:val="0"/>
            </w:pPr>
          </w:p>
        </w:tc>
      </w:tr>
      <w:tr w:rsidR="00E941A9" w:rsidTr="00C05FCF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Default="00E941A9" w:rsidP="00CA3238">
            <w:pPr>
              <w:rPr>
                <w:b/>
              </w:rPr>
            </w:pPr>
            <w:r w:rsidRPr="00B2753D">
              <w:rPr>
                <w:b/>
              </w:rPr>
              <w:t xml:space="preserve">A3. DIPLOMA ATTINENTE ALLA </w:t>
            </w:r>
            <w:r>
              <w:rPr>
                <w:b/>
              </w:rPr>
              <w:t xml:space="preserve">FIGURA RICHIESTA </w:t>
            </w:r>
          </w:p>
          <w:p w:rsidR="00E941A9" w:rsidRPr="00B2753D" w:rsidRDefault="00E941A9" w:rsidP="00CA3238">
            <w:r w:rsidRPr="00B2753D">
              <w:t>(in alternativa ai punti A1 e A2)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Pr="00B2753D" w:rsidRDefault="00E941A9" w:rsidP="006A23D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Pr="00B2753D" w:rsidRDefault="00E941A9" w:rsidP="006A23D4">
            <w:r w:rsidRPr="00B2753D"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Default="00E941A9" w:rsidP="006A23D4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1A9" w:rsidRDefault="00E941A9" w:rsidP="006A23D4">
            <w:pPr>
              <w:snapToGrid w:val="0"/>
            </w:pPr>
          </w:p>
        </w:tc>
      </w:tr>
      <w:tr w:rsidR="00E941A9" w:rsidTr="00C05FCF"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Pr="00B2753D" w:rsidRDefault="00E941A9" w:rsidP="006A23D4">
            <w:pPr>
              <w:rPr>
                <w:b/>
              </w:rPr>
            </w:pPr>
          </w:p>
          <w:p w:rsidR="00E941A9" w:rsidRPr="00B2753D" w:rsidRDefault="00E941A9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E941A9" w:rsidRPr="00B2753D" w:rsidRDefault="00E941A9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E941A9" w:rsidRPr="00B2753D" w:rsidRDefault="00E941A9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Default="00E941A9" w:rsidP="006A23D4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1A9" w:rsidRDefault="00E941A9" w:rsidP="006A23D4">
            <w:pPr>
              <w:snapToGrid w:val="0"/>
            </w:pPr>
          </w:p>
        </w:tc>
      </w:tr>
      <w:tr w:rsidR="00E941A9" w:rsidTr="00C05FCF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Pr="00B2753D" w:rsidRDefault="00E941A9" w:rsidP="006A23D4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Pr="00B2753D" w:rsidRDefault="00E941A9" w:rsidP="006A23D4">
            <w:pPr>
              <w:rPr>
                <w:b/>
              </w:rPr>
            </w:pPr>
            <w:proofErr w:type="spellStart"/>
            <w:r>
              <w:t>Max</w:t>
            </w:r>
            <w:proofErr w:type="spellEnd"/>
            <w:r>
              <w:t xml:space="preserve"> 4cert.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Pr="00B2753D" w:rsidRDefault="00E941A9" w:rsidP="006A23D4">
            <w:r w:rsidRPr="00B2753D">
              <w:rPr>
                <w:b/>
              </w:rPr>
              <w:t>5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Default="00E941A9" w:rsidP="006A23D4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1A9" w:rsidRDefault="00E941A9" w:rsidP="006A23D4">
            <w:pPr>
              <w:snapToGrid w:val="0"/>
            </w:pPr>
          </w:p>
        </w:tc>
      </w:tr>
      <w:tr w:rsidR="00E941A9" w:rsidTr="00C05FCF">
        <w:trPr>
          <w:trHeight w:val="623"/>
        </w:trPr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Pr="00B2753D" w:rsidRDefault="00E941A9" w:rsidP="004521A8">
            <w:pPr>
              <w:rPr>
                <w:b/>
              </w:rPr>
            </w:pPr>
          </w:p>
          <w:p w:rsidR="00E941A9" w:rsidRPr="00B2753D" w:rsidRDefault="00E941A9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E941A9" w:rsidRPr="00B2753D" w:rsidRDefault="00E941A9" w:rsidP="004521A8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E941A9" w:rsidRPr="00B2753D" w:rsidRDefault="00E941A9" w:rsidP="004521A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Default="00E941A9" w:rsidP="006A23D4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1A9" w:rsidRDefault="00E941A9" w:rsidP="006A23D4">
            <w:pPr>
              <w:snapToGrid w:val="0"/>
            </w:pPr>
          </w:p>
        </w:tc>
      </w:tr>
      <w:tr w:rsidR="00E941A9" w:rsidTr="00C05FCF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Pr="00B2753D" w:rsidRDefault="00E941A9" w:rsidP="001C0BE8">
            <w:pPr>
              <w:rPr>
                <w:b/>
              </w:rPr>
            </w:pPr>
            <w:r w:rsidRPr="00B2753D">
              <w:rPr>
                <w:b/>
              </w:rPr>
              <w:t xml:space="preserve">C1. ISCRIZIONE ALL' ALBO PROFESSIONALE ATTINENTE ALLA </w:t>
            </w:r>
            <w:r>
              <w:rPr>
                <w:b/>
              </w:rPr>
              <w:t>FIGURA RICHIESTA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Pr="00B2753D" w:rsidRDefault="00E941A9" w:rsidP="006A23D4">
            <w:proofErr w:type="spellStart"/>
            <w:r>
              <w:t>Max</w:t>
            </w:r>
            <w:proofErr w:type="spellEnd"/>
            <w:r>
              <w:t xml:space="preserve"> 10</w:t>
            </w:r>
            <w:r w:rsidRPr="00B2753D">
              <w:t xml:space="preserve"> anni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Pr="00B2753D" w:rsidRDefault="00E941A9" w:rsidP="006A23D4">
            <w:pPr>
              <w:rPr>
                <w:b/>
              </w:rPr>
            </w:pPr>
            <w:r w:rsidRPr="00B2753D">
              <w:rPr>
                <w:b/>
              </w:rPr>
              <w:t>1 punto per anno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Default="00E941A9" w:rsidP="006A23D4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1A9" w:rsidRDefault="00E941A9" w:rsidP="006A23D4">
            <w:pPr>
              <w:snapToGrid w:val="0"/>
            </w:pPr>
          </w:p>
        </w:tc>
      </w:tr>
      <w:tr w:rsidR="00E941A9" w:rsidTr="00C05FCF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A9" w:rsidRPr="00B2753D" w:rsidRDefault="00E941A9" w:rsidP="00AF77A9">
            <w:pPr>
              <w:rPr>
                <w:b/>
              </w:rPr>
            </w:pPr>
            <w:r>
              <w:rPr>
                <w:b/>
              </w:rPr>
              <w:t xml:space="preserve">C2. INCARICHI DI PROGETTISTA IN PROGETTI FINANZIATI DAL FONDO SOCIALE EUROPEO (FESR) </w:t>
            </w:r>
            <w:r w:rsidRPr="002E6215">
              <w:t>(</w:t>
            </w:r>
            <w:r>
              <w:t>Solo per esperto</w:t>
            </w:r>
            <w:r w:rsidRPr="002E6215">
              <w:t xml:space="preserve"> progettista FESR)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A9" w:rsidRPr="00B2753D" w:rsidRDefault="00E941A9" w:rsidP="00B2753D">
            <w:proofErr w:type="spellStart"/>
            <w:r w:rsidRPr="002E6215">
              <w:t>Max</w:t>
            </w:r>
            <w:proofErr w:type="spellEnd"/>
            <w:r w:rsidRPr="002E6215">
              <w:t xml:space="preserve"> 5 </w:t>
            </w:r>
            <w:proofErr w:type="spellStart"/>
            <w:r w:rsidRPr="002E6215">
              <w:t>max</w:t>
            </w:r>
            <w:proofErr w:type="spellEnd"/>
            <w:r w:rsidRPr="002E6215">
              <w:t xml:space="preserve"> 1 per anno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A9" w:rsidRDefault="00E941A9" w:rsidP="00AF77A9">
            <w:pPr>
              <w:rPr>
                <w:b/>
              </w:rPr>
            </w:pPr>
            <w:r>
              <w:rPr>
                <w:b/>
              </w:rPr>
              <w:t>5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Default="00E941A9" w:rsidP="006A23D4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1A9" w:rsidRDefault="00E941A9" w:rsidP="006A23D4">
            <w:pPr>
              <w:snapToGrid w:val="0"/>
            </w:pPr>
          </w:p>
        </w:tc>
      </w:tr>
      <w:tr w:rsidR="00E941A9" w:rsidTr="00C05FCF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Pr="00B2753D" w:rsidRDefault="00E941A9" w:rsidP="004B692D">
            <w:r>
              <w:rPr>
                <w:b/>
              </w:rPr>
              <w:t>C3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ANIMATORE DIGITALE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Pr="00B2753D" w:rsidRDefault="00E941A9" w:rsidP="006A23D4">
            <w:pPr>
              <w:rPr>
                <w:b/>
              </w:rPr>
            </w:pPr>
            <w:r w:rsidRPr="00B2753D">
              <w:t xml:space="preserve">Max. 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Pr="00B2753D" w:rsidRDefault="00E941A9" w:rsidP="006A23D4">
            <w:r>
              <w:rPr>
                <w:b/>
              </w:rPr>
              <w:t>5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Default="00E941A9" w:rsidP="006A23D4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1A9" w:rsidRDefault="00E941A9" w:rsidP="006A23D4">
            <w:pPr>
              <w:snapToGrid w:val="0"/>
            </w:pPr>
          </w:p>
        </w:tc>
      </w:tr>
      <w:tr w:rsidR="00E941A9" w:rsidTr="00C05FCF">
        <w:trPr>
          <w:trHeight w:val="616"/>
        </w:trPr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Pr="00B2753D" w:rsidRDefault="00E941A9" w:rsidP="006A23D4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1A9" w:rsidRDefault="00E941A9" w:rsidP="006A23D4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1A9" w:rsidRDefault="00E941A9" w:rsidP="006A23D4">
            <w:pPr>
              <w:snapToGrid w:val="0"/>
            </w:pPr>
          </w:p>
        </w:tc>
      </w:tr>
    </w:tbl>
    <w:p w:rsidR="006A23D4" w:rsidRDefault="006A23D4" w:rsidP="006A23D4"/>
    <w:p w:rsidR="009403A8" w:rsidRDefault="00817EDD" w:rsidP="00F163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>
        <w:rPr>
          <w:sz w:val="24"/>
          <w:szCs w:val="24"/>
        </w:rPr>
        <w:tab/>
        <w:t xml:space="preserve">…………………………………           </w:t>
      </w:r>
    </w:p>
    <w:p w:rsidR="00C05FCF" w:rsidRDefault="00C05FCF" w:rsidP="006A23D4">
      <w:pPr>
        <w:rPr>
          <w:sz w:val="24"/>
          <w:szCs w:val="24"/>
        </w:rPr>
      </w:pPr>
    </w:p>
    <w:p w:rsidR="006A23D4" w:rsidRDefault="00D63EE0" w:rsidP="006A23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Firma </w:t>
      </w:r>
      <w:r w:rsidR="00E941A9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……………………………..</w:t>
      </w:r>
    </w:p>
    <w:p w:rsidR="00C05FCF" w:rsidRDefault="00C05FCF" w:rsidP="006A23D4">
      <w:pPr>
        <w:rPr>
          <w:sz w:val="24"/>
          <w:szCs w:val="24"/>
        </w:rPr>
      </w:pPr>
    </w:p>
    <w:p w:rsidR="00C05FCF" w:rsidRDefault="00C05FCF" w:rsidP="006A23D4">
      <w:pPr>
        <w:rPr>
          <w:sz w:val="24"/>
          <w:szCs w:val="24"/>
        </w:rPr>
      </w:pPr>
    </w:p>
    <w:p w:rsidR="00C05FCF" w:rsidRDefault="00C05FCF" w:rsidP="006A23D4">
      <w:pPr>
        <w:rPr>
          <w:sz w:val="24"/>
          <w:szCs w:val="24"/>
        </w:rPr>
      </w:pPr>
      <w:bookmarkStart w:id="0" w:name="_GoBack"/>
      <w:bookmarkEnd w:id="0"/>
    </w:p>
    <w:sectPr w:rsidR="00C05FCF" w:rsidSect="00DD704B"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C41" w:rsidRDefault="00C92C41">
      <w:r>
        <w:separator/>
      </w:r>
    </w:p>
  </w:endnote>
  <w:endnote w:type="continuationSeparator" w:id="0">
    <w:p w:rsidR="00C92C41" w:rsidRDefault="00C9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A9" w:rsidRDefault="004A0C9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A9" w:rsidRDefault="004A0C9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E675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C41" w:rsidRDefault="00C92C41">
      <w:r>
        <w:separator/>
      </w:r>
    </w:p>
  </w:footnote>
  <w:footnote w:type="continuationSeparator" w:id="0">
    <w:p w:rsidR="00C92C41" w:rsidRDefault="00C9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A36"/>
    <w:rsid w:val="00046AFC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7699D"/>
    <w:rsid w:val="00081BCB"/>
    <w:rsid w:val="000A19BA"/>
    <w:rsid w:val="000A74CB"/>
    <w:rsid w:val="000B12C5"/>
    <w:rsid w:val="000B480F"/>
    <w:rsid w:val="000B6C44"/>
    <w:rsid w:val="000C0039"/>
    <w:rsid w:val="000C11ED"/>
    <w:rsid w:val="000C4AE8"/>
    <w:rsid w:val="000C7368"/>
    <w:rsid w:val="000D17AF"/>
    <w:rsid w:val="000D1AFB"/>
    <w:rsid w:val="000D5BE5"/>
    <w:rsid w:val="000E1E4D"/>
    <w:rsid w:val="000E72A6"/>
    <w:rsid w:val="000F0CA0"/>
    <w:rsid w:val="000F2156"/>
    <w:rsid w:val="000F4D89"/>
    <w:rsid w:val="000F4F23"/>
    <w:rsid w:val="000F5E3D"/>
    <w:rsid w:val="000F7F3B"/>
    <w:rsid w:val="00100384"/>
    <w:rsid w:val="001019E5"/>
    <w:rsid w:val="00103C62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6AF8"/>
    <w:rsid w:val="00167C80"/>
    <w:rsid w:val="00174486"/>
    <w:rsid w:val="00174541"/>
    <w:rsid w:val="0017578F"/>
    <w:rsid w:val="00175FFB"/>
    <w:rsid w:val="00177C18"/>
    <w:rsid w:val="00182723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2354A"/>
    <w:rsid w:val="00336F0F"/>
    <w:rsid w:val="00337065"/>
    <w:rsid w:val="003469AB"/>
    <w:rsid w:val="00347262"/>
    <w:rsid w:val="0035081B"/>
    <w:rsid w:val="00351652"/>
    <w:rsid w:val="00355615"/>
    <w:rsid w:val="0035659B"/>
    <w:rsid w:val="0036262C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E675D"/>
    <w:rsid w:val="003F5439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13A4"/>
    <w:rsid w:val="00462440"/>
    <w:rsid w:val="00463363"/>
    <w:rsid w:val="004652D3"/>
    <w:rsid w:val="004657B2"/>
    <w:rsid w:val="004722C2"/>
    <w:rsid w:val="00484CE2"/>
    <w:rsid w:val="00485D17"/>
    <w:rsid w:val="0049024F"/>
    <w:rsid w:val="004914CB"/>
    <w:rsid w:val="00497369"/>
    <w:rsid w:val="004A0C99"/>
    <w:rsid w:val="004A5D71"/>
    <w:rsid w:val="004A6A57"/>
    <w:rsid w:val="004B62EF"/>
    <w:rsid w:val="004B692D"/>
    <w:rsid w:val="004B79DF"/>
    <w:rsid w:val="004C01A7"/>
    <w:rsid w:val="004D18E3"/>
    <w:rsid w:val="004D1C0F"/>
    <w:rsid w:val="004E105E"/>
    <w:rsid w:val="004E6955"/>
    <w:rsid w:val="004F4A58"/>
    <w:rsid w:val="004F7A83"/>
    <w:rsid w:val="00503E82"/>
    <w:rsid w:val="00504B83"/>
    <w:rsid w:val="00505644"/>
    <w:rsid w:val="00505825"/>
    <w:rsid w:val="00517CF3"/>
    <w:rsid w:val="0052020F"/>
    <w:rsid w:val="00520DBD"/>
    <w:rsid w:val="00525018"/>
    <w:rsid w:val="00526196"/>
    <w:rsid w:val="005263CD"/>
    <w:rsid w:val="0052773A"/>
    <w:rsid w:val="0053289C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6B2E"/>
    <w:rsid w:val="00607877"/>
    <w:rsid w:val="006105EA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61E14"/>
    <w:rsid w:val="0066271B"/>
    <w:rsid w:val="006648CD"/>
    <w:rsid w:val="006761FD"/>
    <w:rsid w:val="0067699A"/>
    <w:rsid w:val="0068062A"/>
    <w:rsid w:val="00680EAB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A3EDB"/>
    <w:rsid w:val="007A54BB"/>
    <w:rsid w:val="007B4259"/>
    <w:rsid w:val="007B4C06"/>
    <w:rsid w:val="007B59D8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5DF0"/>
    <w:rsid w:val="00801BA6"/>
    <w:rsid w:val="00815D29"/>
    <w:rsid w:val="00817EDD"/>
    <w:rsid w:val="00826D09"/>
    <w:rsid w:val="008271EE"/>
    <w:rsid w:val="00831FA2"/>
    <w:rsid w:val="00832733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4EE4"/>
    <w:rsid w:val="00875E5A"/>
    <w:rsid w:val="008805AA"/>
    <w:rsid w:val="00881E62"/>
    <w:rsid w:val="00883FF4"/>
    <w:rsid w:val="008902F3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F28B1"/>
    <w:rsid w:val="008F3CD8"/>
    <w:rsid w:val="008F7B5F"/>
    <w:rsid w:val="0090455C"/>
    <w:rsid w:val="00906249"/>
    <w:rsid w:val="00906BD1"/>
    <w:rsid w:val="009105E1"/>
    <w:rsid w:val="00920866"/>
    <w:rsid w:val="00921149"/>
    <w:rsid w:val="00923596"/>
    <w:rsid w:val="009246DD"/>
    <w:rsid w:val="0093431C"/>
    <w:rsid w:val="009403A8"/>
    <w:rsid w:val="00941128"/>
    <w:rsid w:val="00942D93"/>
    <w:rsid w:val="009454DE"/>
    <w:rsid w:val="00947939"/>
    <w:rsid w:val="00951A3B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5C1A"/>
    <w:rsid w:val="00A47AA5"/>
    <w:rsid w:val="00A5238C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2F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2509"/>
    <w:rsid w:val="00BE3423"/>
    <w:rsid w:val="00BE6544"/>
    <w:rsid w:val="00BF4919"/>
    <w:rsid w:val="00BF4A50"/>
    <w:rsid w:val="00C01F45"/>
    <w:rsid w:val="00C05FCF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64A8F"/>
    <w:rsid w:val="00C728F6"/>
    <w:rsid w:val="00C85681"/>
    <w:rsid w:val="00C92C41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CDA"/>
    <w:rsid w:val="00CF00AC"/>
    <w:rsid w:val="00CF0663"/>
    <w:rsid w:val="00CF2DCA"/>
    <w:rsid w:val="00CF5402"/>
    <w:rsid w:val="00D02160"/>
    <w:rsid w:val="00D0520A"/>
    <w:rsid w:val="00D15341"/>
    <w:rsid w:val="00D259D5"/>
    <w:rsid w:val="00D26444"/>
    <w:rsid w:val="00D3615C"/>
    <w:rsid w:val="00D410D4"/>
    <w:rsid w:val="00D4191E"/>
    <w:rsid w:val="00D5077F"/>
    <w:rsid w:val="00D566BB"/>
    <w:rsid w:val="00D572E2"/>
    <w:rsid w:val="00D6154E"/>
    <w:rsid w:val="00D63EE0"/>
    <w:rsid w:val="00D646B2"/>
    <w:rsid w:val="00D740F0"/>
    <w:rsid w:val="00D81C29"/>
    <w:rsid w:val="00D91878"/>
    <w:rsid w:val="00D920A3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D463E"/>
    <w:rsid w:val="00DD704B"/>
    <w:rsid w:val="00DE2294"/>
    <w:rsid w:val="00DE3E6C"/>
    <w:rsid w:val="00DE44CF"/>
    <w:rsid w:val="00DE791F"/>
    <w:rsid w:val="00DF0084"/>
    <w:rsid w:val="00DF1727"/>
    <w:rsid w:val="00DF7B0B"/>
    <w:rsid w:val="00E0597F"/>
    <w:rsid w:val="00E06895"/>
    <w:rsid w:val="00E14FE7"/>
    <w:rsid w:val="00E15081"/>
    <w:rsid w:val="00E171B4"/>
    <w:rsid w:val="00E34AE2"/>
    <w:rsid w:val="00E34D43"/>
    <w:rsid w:val="00E37236"/>
    <w:rsid w:val="00E412EC"/>
    <w:rsid w:val="00E455B8"/>
    <w:rsid w:val="00E5247C"/>
    <w:rsid w:val="00E61183"/>
    <w:rsid w:val="00E674BE"/>
    <w:rsid w:val="00E72F8E"/>
    <w:rsid w:val="00E73B87"/>
    <w:rsid w:val="00E74814"/>
    <w:rsid w:val="00E7672F"/>
    <w:rsid w:val="00E910CA"/>
    <w:rsid w:val="00E941A9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8F7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59F"/>
    <w:rsid w:val="00FF2FBA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17578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17578F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17578F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7578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7578F"/>
  </w:style>
  <w:style w:type="character" w:styleId="Collegamentoipertestuale">
    <w:name w:val="Hyperlink"/>
    <w:rsid w:val="0017578F"/>
    <w:rPr>
      <w:color w:val="0000FF"/>
      <w:u w:val="single"/>
    </w:rPr>
  </w:style>
  <w:style w:type="paragraph" w:customStyle="1" w:styleId="Corpodeltesto1">
    <w:name w:val="Corpo del testo1"/>
    <w:basedOn w:val="Normale"/>
    <w:rsid w:val="0017578F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17578F"/>
  </w:style>
  <w:style w:type="character" w:styleId="Rimandonotaapidipagina">
    <w:name w:val="footnote reference"/>
    <w:semiHidden/>
    <w:rsid w:val="0017578F"/>
    <w:rPr>
      <w:vertAlign w:val="superscript"/>
    </w:rPr>
  </w:style>
  <w:style w:type="paragraph" w:styleId="Intestazione">
    <w:name w:val="header"/>
    <w:basedOn w:val="Normale"/>
    <w:rsid w:val="0017578F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Titolo60">
    <w:name w:val="Titolo #6_"/>
    <w:link w:val="Titolo61"/>
    <w:rsid w:val="003E675D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E675D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17578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17578F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17578F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7578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7578F"/>
  </w:style>
  <w:style w:type="character" w:styleId="Collegamentoipertestuale">
    <w:name w:val="Hyperlink"/>
    <w:rsid w:val="0017578F"/>
    <w:rPr>
      <w:color w:val="0000FF"/>
      <w:u w:val="single"/>
    </w:rPr>
  </w:style>
  <w:style w:type="paragraph" w:customStyle="1" w:styleId="Corpodeltesto1">
    <w:name w:val="Corpo del testo1"/>
    <w:basedOn w:val="Normale"/>
    <w:rsid w:val="0017578F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17578F"/>
  </w:style>
  <w:style w:type="character" w:styleId="Rimandonotaapidipagina">
    <w:name w:val="footnote reference"/>
    <w:semiHidden/>
    <w:rsid w:val="0017578F"/>
    <w:rPr>
      <w:vertAlign w:val="superscript"/>
    </w:rPr>
  </w:style>
  <w:style w:type="paragraph" w:styleId="Intestazione">
    <w:name w:val="header"/>
    <w:basedOn w:val="Normale"/>
    <w:rsid w:val="0017578F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Titolo60">
    <w:name w:val="Titolo #6_"/>
    <w:link w:val="Titolo61"/>
    <w:rsid w:val="003E675D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E675D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9E23A-E22C-4AE6-BB13-3EC49E18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1411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9</cp:revision>
  <cp:lastPrinted>2017-09-07T09:40:00Z</cp:lastPrinted>
  <dcterms:created xsi:type="dcterms:W3CDTF">2020-05-18T06:27:00Z</dcterms:created>
  <dcterms:modified xsi:type="dcterms:W3CDTF">2020-05-19T17:27:00Z</dcterms:modified>
</cp:coreProperties>
</file>